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:rsidR="000E22BE" w:rsidRPr="0020169C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per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</w:t>
      </w:r>
      <w:r w:rsidR="00C80D92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dere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 e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documenti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in possesso delle pubbliche amministrazioni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:rsidR="00417CE8" w:rsidRPr="0020169C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 w:rsidR="00417CE8"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 w:rsidR="00B83FA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c. 2</w:t>
      </w:r>
      <w:r w:rsidR="00B83FAF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d.lgs. </w:t>
      </w:r>
      <w:r w:rsidR="002424D4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2013, n. 33</w:t>
      </w:r>
      <w:r w:rsidR="00417CE8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:rsidR="00AA1439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All’Ordine dei Geologi </w:t>
      </w:r>
    </w:p>
    <w:p w:rsidR="008C0937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della Regione Abruzzo</w:t>
      </w:r>
    </w:p>
    <w:p w:rsidR="00AA1439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Piazza Ettore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Troilo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n. 5</w:t>
      </w:r>
    </w:p>
    <w:p w:rsidR="00AA1439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65127 Pescara</w:t>
      </w:r>
    </w:p>
    <w:p w:rsidR="00AA1439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hyperlink r:id="rId7" w:history="1">
        <w:r w:rsidRPr="0033210D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geologiabruzzo@arubapec.it</w:t>
        </w:r>
      </w:hyperlink>
    </w:p>
    <w:p w:rsidR="00AA1439" w:rsidRDefault="00AA1439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="00625DAF" w:rsidRPr="0040093D">
        <w:rPr>
          <w:rFonts w:ascii="Times New Roman" w:hAnsi="Times New Roman" w:cs="Times New Roman"/>
          <w:sz w:val="24"/>
          <w:szCs w:val="24"/>
          <w:u w:val="single"/>
        </w:rPr>
        <w:t>qui</w:t>
      </w:r>
      <w:r w:rsidR="00625DAF" w:rsidRPr="0040093D">
        <w:rPr>
          <w:rFonts w:ascii="Times New Roman" w:hAnsi="Times New Roman" w:cs="Times New Roman"/>
          <w:sz w:val="24"/>
          <w:szCs w:val="24"/>
        </w:rPr>
        <w:t xml:space="preserve"> (</w:t>
      </w:r>
      <w:r w:rsidR="00625DAF" w:rsidRPr="0040093D">
        <w:rPr>
          <w:rFonts w:ascii="Times New Roman" w:hAnsi="Times New Roman" w:cs="Times New Roman"/>
          <w:i/>
          <w:sz w:val="24"/>
          <w:szCs w:val="24"/>
        </w:rPr>
        <w:t>link alla pagina del sito istituzionale dell’amministrazione</w:t>
      </w:r>
      <w:r w:rsidR="00625DAF" w:rsidRPr="0040093D">
        <w:rPr>
          <w:rFonts w:ascii="Times New Roman" w:hAnsi="Times New Roman" w:cs="Times New Roman"/>
          <w:sz w:val="24"/>
          <w:szCs w:val="24"/>
        </w:rPr>
        <w:t xml:space="preserve"> </w:t>
      </w:r>
      <w:r w:rsidR="00625DAF" w:rsidRPr="0040093D">
        <w:rPr>
          <w:rFonts w:ascii="Times New Roman" w:hAnsi="Times New Roman" w:cs="Times New Roman"/>
          <w:i/>
          <w:sz w:val="24"/>
          <w:szCs w:val="24"/>
        </w:rPr>
        <w:t xml:space="preserve">dove è pubblicata </w:t>
      </w:r>
      <w:r w:rsidR="00625DAF">
        <w:rPr>
          <w:rFonts w:ascii="Times New Roman" w:hAnsi="Times New Roman" w:cs="Times New Roman"/>
          <w:i/>
          <w:sz w:val="24"/>
          <w:szCs w:val="24"/>
        </w:rPr>
        <w:t>la informativa ai sensi degli artt. 13 e 14 del GDPR</w:t>
      </w:r>
      <w:r w:rsidR="00625DAF" w:rsidRPr="004009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CFD" w:rsidRPr="008C0937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sectPr w:rsidR="00EB4A79" w:rsidRPr="00D04C80" w:rsidSect="00A21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32" w:rsidRDefault="00105C32">
      <w:pPr>
        <w:spacing w:after="0" w:line="240" w:lineRule="auto"/>
      </w:pPr>
      <w:r>
        <w:separator/>
      </w:r>
    </w:p>
  </w:endnote>
  <w:endnote w:type="continuationSeparator" w:id="0">
    <w:p w:rsidR="00105C32" w:rsidRDefault="0010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32" w:rsidRDefault="00105C32">
      <w:pPr>
        <w:spacing w:after="0" w:line="240" w:lineRule="auto"/>
      </w:pPr>
      <w:r>
        <w:separator/>
      </w:r>
    </w:p>
  </w:footnote>
  <w:footnote w:type="continuationSeparator" w:id="0">
    <w:p w:rsidR="00105C32" w:rsidRDefault="0010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E" w:rsidRDefault="000E22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E01D6"/>
    <w:rsid w:val="0005491B"/>
    <w:rsid w:val="00080CCA"/>
    <w:rsid w:val="000E22BE"/>
    <w:rsid w:val="00105C32"/>
    <w:rsid w:val="00126F08"/>
    <w:rsid w:val="00142C66"/>
    <w:rsid w:val="00190258"/>
    <w:rsid w:val="0020169C"/>
    <w:rsid w:val="002424D4"/>
    <w:rsid w:val="0025034A"/>
    <w:rsid w:val="00295516"/>
    <w:rsid w:val="00417CE8"/>
    <w:rsid w:val="00482C6A"/>
    <w:rsid w:val="00485C2A"/>
    <w:rsid w:val="004A6064"/>
    <w:rsid w:val="0050017F"/>
    <w:rsid w:val="00541C0C"/>
    <w:rsid w:val="00614A87"/>
    <w:rsid w:val="00625DAF"/>
    <w:rsid w:val="006852DD"/>
    <w:rsid w:val="00772428"/>
    <w:rsid w:val="00795BD7"/>
    <w:rsid w:val="00862799"/>
    <w:rsid w:val="008A7832"/>
    <w:rsid w:val="008C0937"/>
    <w:rsid w:val="008D44D3"/>
    <w:rsid w:val="008E396E"/>
    <w:rsid w:val="009961DF"/>
    <w:rsid w:val="00A2140B"/>
    <w:rsid w:val="00A31CC1"/>
    <w:rsid w:val="00A86798"/>
    <w:rsid w:val="00A944ED"/>
    <w:rsid w:val="00AA1439"/>
    <w:rsid w:val="00AB1151"/>
    <w:rsid w:val="00AF0356"/>
    <w:rsid w:val="00B3058C"/>
    <w:rsid w:val="00B653BE"/>
    <w:rsid w:val="00B71D43"/>
    <w:rsid w:val="00B83FAF"/>
    <w:rsid w:val="00C27478"/>
    <w:rsid w:val="00C80D92"/>
    <w:rsid w:val="00D04C80"/>
    <w:rsid w:val="00D60CFD"/>
    <w:rsid w:val="00DC1054"/>
    <w:rsid w:val="00E233C5"/>
    <w:rsid w:val="00EB4A79"/>
    <w:rsid w:val="00EE01D6"/>
    <w:rsid w:val="00E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40B"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140B"/>
    <w:rPr>
      <w:rFonts w:hint="default"/>
    </w:rPr>
  </w:style>
  <w:style w:type="character" w:customStyle="1" w:styleId="WW8Num2z0">
    <w:name w:val="WW8Num2z0"/>
    <w:rsid w:val="00A2140B"/>
    <w:rPr>
      <w:rFonts w:hint="default"/>
    </w:rPr>
  </w:style>
  <w:style w:type="character" w:customStyle="1" w:styleId="WW8Num3z0">
    <w:name w:val="WW8Num3z0"/>
    <w:rsid w:val="00A2140B"/>
  </w:style>
  <w:style w:type="character" w:customStyle="1" w:styleId="WW8Num4z0">
    <w:name w:val="WW8Num4z0"/>
    <w:rsid w:val="00A2140B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sid w:val="00A2140B"/>
    <w:rPr>
      <w:rFonts w:ascii="Courier New" w:hAnsi="Courier New" w:cs="Courier New" w:hint="default"/>
    </w:rPr>
  </w:style>
  <w:style w:type="character" w:customStyle="1" w:styleId="WW8Num4z2">
    <w:name w:val="WW8Num4z2"/>
    <w:rsid w:val="00A2140B"/>
    <w:rPr>
      <w:rFonts w:ascii="Wingdings" w:hAnsi="Wingdings" w:cs="Wingdings" w:hint="default"/>
    </w:rPr>
  </w:style>
  <w:style w:type="character" w:customStyle="1" w:styleId="WW8Num4z3">
    <w:name w:val="WW8Num4z3"/>
    <w:rsid w:val="00A2140B"/>
    <w:rPr>
      <w:rFonts w:ascii="Symbol" w:hAnsi="Symbol" w:cs="Symbol" w:hint="default"/>
    </w:rPr>
  </w:style>
  <w:style w:type="character" w:customStyle="1" w:styleId="WW8Num4z4">
    <w:name w:val="WW8Num4z4"/>
    <w:rsid w:val="00A2140B"/>
  </w:style>
  <w:style w:type="character" w:customStyle="1" w:styleId="WW8Num4z5">
    <w:name w:val="WW8Num4z5"/>
    <w:rsid w:val="00A2140B"/>
  </w:style>
  <w:style w:type="character" w:customStyle="1" w:styleId="WW8Num4z6">
    <w:name w:val="WW8Num4z6"/>
    <w:rsid w:val="00A2140B"/>
  </w:style>
  <w:style w:type="character" w:customStyle="1" w:styleId="WW8Num4z7">
    <w:name w:val="WW8Num4z7"/>
    <w:rsid w:val="00A2140B"/>
  </w:style>
  <w:style w:type="character" w:customStyle="1" w:styleId="WW8Num4z8">
    <w:name w:val="WW8Num4z8"/>
    <w:rsid w:val="00A2140B"/>
  </w:style>
  <w:style w:type="character" w:customStyle="1" w:styleId="WW8Num5z0">
    <w:name w:val="WW8Num5z0"/>
    <w:rsid w:val="00A2140B"/>
    <w:rPr>
      <w:rFonts w:hint="default"/>
    </w:rPr>
  </w:style>
  <w:style w:type="character" w:customStyle="1" w:styleId="WW8Num5z1">
    <w:name w:val="WW8Num5z1"/>
    <w:rsid w:val="00A2140B"/>
  </w:style>
  <w:style w:type="character" w:customStyle="1" w:styleId="WW8Num5z2">
    <w:name w:val="WW8Num5z2"/>
    <w:rsid w:val="00A2140B"/>
  </w:style>
  <w:style w:type="character" w:customStyle="1" w:styleId="WW8Num5z3">
    <w:name w:val="WW8Num5z3"/>
    <w:rsid w:val="00A2140B"/>
  </w:style>
  <w:style w:type="character" w:customStyle="1" w:styleId="WW8Num5z4">
    <w:name w:val="WW8Num5z4"/>
    <w:rsid w:val="00A2140B"/>
  </w:style>
  <w:style w:type="character" w:customStyle="1" w:styleId="WW8Num5z5">
    <w:name w:val="WW8Num5z5"/>
    <w:rsid w:val="00A2140B"/>
  </w:style>
  <w:style w:type="character" w:customStyle="1" w:styleId="WW8Num5z6">
    <w:name w:val="WW8Num5z6"/>
    <w:rsid w:val="00A2140B"/>
  </w:style>
  <w:style w:type="character" w:customStyle="1" w:styleId="WW8Num5z7">
    <w:name w:val="WW8Num5z7"/>
    <w:rsid w:val="00A2140B"/>
  </w:style>
  <w:style w:type="character" w:customStyle="1" w:styleId="WW8Num5z8">
    <w:name w:val="WW8Num5z8"/>
    <w:rsid w:val="00A2140B"/>
  </w:style>
  <w:style w:type="character" w:customStyle="1" w:styleId="Carpredefinitoparagrafo2">
    <w:name w:val="Car. predefinito paragrafo2"/>
    <w:rsid w:val="00A2140B"/>
  </w:style>
  <w:style w:type="character" w:customStyle="1" w:styleId="WW8Num6z0">
    <w:name w:val="WW8Num6z0"/>
    <w:rsid w:val="00A2140B"/>
  </w:style>
  <w:style w:type="character" w:customStyle="1" w:styleId="Carpredefinitoparagrafo1">
    <w:name w:val="Car. predefinito paragrafo1"/>
    <w:rsid w:val="00A2140B"/>
  </w:style>
  <w:style w:type="character" w:customStyle="1" w:styleId="CarattereCarattere">
    <w:name w:val="Carattere Carattere"/>
    <w:rsid w:val="00A2140B"/>
    <w:rPr>
      <w:sz w:val="20"/>
      <w:szCs w:val="20"/>
    </w:rPr>
  </w:style>
  <w:style w:type="character" w:customStyle="1" w:styleId="Caratteredellanota">
    <w:name w:val="Carattere della nota"/>
    <w:rsid w:val="00A2140B"/>
    <w:rPr>
      <w:vertAlign w:val="superscript"/>
    </w:rPr>
  </w:style>
  <w:style w:type="character" w:styleId="Collegamentoipertestuale">
    <w:name w:val="Hyperlink"/>
    <w:rsid w:val="00A2140B"/>
    <w:rPr>
      <w:color w:val="0000FF"/>
      <w:u w:val="single"/>
    </w:rPr>
  </w:style>
  <w:style w:type="character" w:customStyle="1" w:styleId="link-mailto">
    <w:name w:val="link-mailto"/>
    <w:basedOn w:val="Carpredefinitoparagrafo1"/>
    <w:rsid w:val="00A2140B"/>
  </w:style>
  <w:style w:type="character" w:customStyle="1" w:styleId="Rimandonotaapidipagina1">
    <w:name w:val="Rimando nota a piè di pagina1"/>
    <w:rsid w:val="00A2140B"/>
    <w:rPr>
      <w:vertAlign w:val="superscript"/>
    </w:rPr>
  </w:style>
  <w:style w:type="character" w:customStyle="1" w:styleId="Caratterenotadichiusura">
    <w:name w:val="Carattere nota di chiusura"/>
    <w:rsid w:val="00A2140B"/>
    <w:rPr>
      <w:vertAlign w:val="superscript"/>
    </w:rPr>
  </w:style>
  <w:style w:type="character" w:customStyle="1" w:styleId="WW-Caratterenotadichiusura">
    <w:name w:val="WW-Carattere nota di chiusura"/>
    <w:rsid w:val="00A2140B"/>
  </w:style>
  <w:style w:type="character" w:styleId="Collegamentovisitato">
    <w:name w:val="FollowedHyperlink"/>
    <w:rsid w:val="00A2140B"/>
    <w:rPr>
      <w:color w:val="800000"/>
      <w:u w:val="single"/>
    </w:rPr>
  </w:style>
  <w:style w:type="character" w:styleId="Rimandonotaapidipagina">
    <w:name w:val="footnote reference"/>
    <w:rsid w:val="00A2140B"/>
    <w:rPr>
      <w:vertAlign w:val="superscript"/>
    </w:rPr>
  </w:style>
  <w:style w:type="character" w:customStyle="1" w:styleId="Caratteredinumerazione">
    <w:name w:val="Carattere di numerazione"/>
    <w:rsid w:val="00A2140B"/>
  </w:style>
  <w:style w:type="character" w:styleId="Rimandonotadichiusura">
    <w:name w:val="endnote reference"/>
    <w:rsid w:val="00A2140B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A2140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A2140B"/>
    <w:pPr>
      <w:spacing w:after="120"/>
    </w:pPr>
  </w:style>
  <w:style w:type="paragraph" w:styleId="Elenco">
    <w:name w:val="List"/>
    <w:basedOn w:val="Corpodeltesto"/>
    <w:rsid w:val="00A2140B"/>
    <w:rPr>
      <w:rFonts w:cs="Mangal"/>
    </w:rPr>
  </w:style>
  <w:style w:type="paragraph" w:customStyle="1" w:styleId="Didascalia2">
    <w:name w:val="Didascalia2"/>
    <w:basedOn w:val="Normale"/>
    <w:rsid w:val="00A214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2140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A214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A214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rsid w:val="00A2140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A2140B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2140B"/>
    <w:pPr>
      <w:suppressLineNumbers/>
    </w:pPr>
  </w:style>
  <w:style w:type="paragraph" w:customStyle="1" w:styleId="Intestazionetabella">
    <w:name w:val="Intestazione tabella"/>
    <w:basedOn w:val="Contenutotabella"/>
    <w:rsid w:val="00A2140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ologiabruzzo@aruba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Turrini Alessandra</dc:creator>
  <cp:lastModifiedBy>Utente</cp:lastModifiedBy>
  <cp:revision>3</cp:revision>
  <cp:lastPrinted>2014-01-23T12:55:00Z</cp:lastPrinted>
  <dcterms:created xsi:type="dcterms:W3CDTF">2024-05-28T15:10:00Z</dcterms:created>
  <dcterms:modified xsi:type="dcterms:W3CDTF">2024-05-28T15:13:00Z</dcterms:modified>
</cp:coreProperties>
</file>