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68" w:rsidRPr="00C16726" w:rsidRDefault="00C16726" w:rsidP="00C16726">
      <w:pPr>
        <w:jc w:val="right"/>
        <w:rPr>
          <w:bCs/>
          <w:smallCaps/>
          <w:sz w:val="22"/>
          <w:szCs w:val="22"/>
        </w:rPr>
      </w:pPr>
      <w:proofErr w:type="spellStart"/>
      <w:r w:rsidRPr="00C16726">
        <w:rPr>
          <w:bCs/>
          <w:smallCaps/>
          <w:sz w:val="22"/>
          <w:szCs w:val="22"/>
        </w:rPr>
        <w:t>Spett.le</w:t>
      </w:r>
      <w:proofErr w:type="spellEnd"/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ORDINE DEI GEOLOGI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REGIONE ABRUZZO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 xml:space="preserve">Piazza Ettore </w:t>
      </w:r>
      <w:proofErr w:type="spellStart"/>
      <w:r w:rsidRPr="00C16726">
        <w:rPr>
          <w:bCs/>
          <w:smallCaps/>
          <w:sz w:val="22"/>
          <w:szCs w:val="22"/>
        </w:rPr>
        <w:t>Troilo</w:t>
      </w:r>
      <w:proofErr w:type="spellEnd"/>
      <w:r w:rsidRPr="00C16726">
        <w:rPr>
          <w:bCs/>
          <w:smallCaps/>
          <w:sz w:val="22"/>
          <w:szCs w:val="22"/>
        </w:rPr>
        <w:t xml:space="preserve"> n. 5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65127 PESCARA</w:t>
      </w:r>
    </w:p>
    <w:p w:rsidR="00C16726" w:rsidRPr="00C16726" w:rsidRDefault="00CC677F" w:rsidP="00C16726">
      <w:pPr>
        <w:jc w:val="right"/>
        <w:rPr>
          <w:bCs/>
          <w:smallCaps/>
          <w:sz w:val="22"/>
          <w:szCs w:val="22"/>
        </w:rPr>
      </w:pPr>
      <w:hyperlink r:id="rId7" w:history="1">
        <w:r w:rsidR="00C16726" w:rsidRPr="00C16726">
          <w:rPr>
            <w:rStyle w:val="Collegamentoipertestuale"/>
            <w:bCs/>
            <w:smallCaps/>
            <w:sz w:val="22"/>
            <w:szCs w:val="22"/>
          </w:rPr>
          <w:t>segreteria@geologiabruzzo.org</w:t>
        </w:r>
      </w:hyperlink>
    </w:p>
    <w:p w:rsidR="00C16726" w:rsidRPr="00C16726" w:rsidRDefault="00CC677F" w:rsidP="00C16726">
      <w:pPr>
        <w:jc w:val="right"/>
        <w:rPr>
          <w:bCs/>
          <w:smallCaps/>
          <w:sz w:val="28"/>
          <w:szCs w:val="28"/>
        </w:rPr>
      </w:pPr>
      <w:hyperlink r:id="rId8" w:history="1">
        <w:r w:rsidR="00C16726" w:rsidRPr="00C16726">
          <w:rPr>
            <w:rStyle w:val="Collegamentoipertestuale"/>
            <w:bCs/>
            <w:smallCaps/>
            <w:sz w:val="22"/>
            <w:szCs w:val="22"/>
          </w:rPr>
          <w:t>geologiabruzzo@arubapec.it</w:t>
        </w:r>
      </w:hyperlink>
    </w:p>
    <w:p w:rsidR="00C16726" w:rsidRPr="00C16726" w:rsidRDefault="00C16726" w:rsidP="00C16726">
      <w:pPr>
        <w:jc w:val="right"/>
        <w:rPr>
          <w:bCs/>
          <w:smallCaps/>
          <w:sz w:val="28"/>
          <w:szCs w:val="28"/>
        </w:rPr>
      </w:pPr>
    </w:p>
    <w:p w:rsidR="00C16726" w:rsidRPr="00C16726" w:rsidRDefault="00C16726" w:rsidP="00AB4D68"/>
    <w:p w:rsidR="00AB4D68" w:rsidRPr="00C16726" w:rsidRDefault="00AB4D68" w:rsidP="00AB4D68">
      <w:pPr>
        <w:spacing w:line="400" w:lineRule="exact"/>
        <w:jc w:val="center"/>
        <w:rPr>
          <w:b/>
          <w:bCs/>
        </w:rPr>
      </w:pPr>
      <w:r w:rsidRPr="00C16726">
        <w:rPr>
          <w:b/>
          <w:bCs/>
          <w:smallCaps/>
        </w:rPr>
        <w:t>Formazione Permanente Obbligatoria per A.P.C.</w:t>
      </w:r>
    </w:p>
    <w:p w:rsidR="001D7418" w:rsidRPr="00C16726" w:rsidRDefault="001D7418" w:rsidP="00AB4D68">
      <w:pPr>
        <w:jc w:val="center"/>
        <w:rPr>
          <w:b/>
          <w:bCs/>
        </w:rPr>
      </w:pPr>
      <w:r w:rsidRPr="00C16726">
        <w:rPr>
          <w:b/>
          <w:bCs/>
          <w:smallCaps/>
        </w:rPr>
        <w:t>Richiesta di Accreditamento Evento Formativo</w:t>
      </w:r>
      <w:r w:rsidR="00FA04EB" w:rsidRPr="00C16726">
        <w:rPr>
          <w:b/>
          <w:bCs/>
          <w:smallCaps/>
        </w:rPr>
        <w:t xml:space="preserve"> (ex art. 7)</w:t>
      </w:r>
      <w:r w:rsidRPr="00C16726">
        <w:rPr>
          <w:smallCaps/>
        </w:rPr>
        <w:t xml:space="preserve"> </w:t>
      </w:r>
      <w:r w:rsidRPr="00C16726">
        <w:rPr>
          <w:b/>
          <w:bCs/>
          <w:smallCaps/>
        </w:rPr>
        <w:t>nell’ambito della</w:t>
      </w:r>
      <w:r w:rsidRPr="00C16726">
        <w:rPr>
          <w:smallCaps/>
        </w:rPr>
        <w:t xml:space="preserve"> </w:t>
      </w:r>
      <w:r w:rsidR="00AB4D68" w:rsidRPr="00C16726">
        <w:rPr>
          <w:b/>
          <w:bCs/>
          <w:smallCaps/>
        </w:rPr>
        <w:t xml:space="preserve">Formazione </w:t>
      </w:r>
      <w:r w:rsidRPr="00C16726">
        <w:rPr>
          <w:b/>
          <w:bCs/>
          <w:smallCaps/>
        </w:rPr>
        <w:t>Permanente Obbligatoria per A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P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C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 xml:space="preserve"> - Triennio 20</w:t>
      </w:r>
      <w:r w:rsidR="00AB4D68" w:rsidRPr="00C16726">
        <w:rPr>
          <w:b/>
          <w:bCs/>
          <w:smallCaps/>
        </w:rPr>
        <w:t>2</w:t>
      </w:r>
      <w:r w:rsidR="005E52DC" w:rsidRPr="00C16726">
        <w:rPr>
          <w:b/>
          <w:bCs/>
          <w:smallCaps/>
        </w:rPr>
        <w:t>3</w:t>
      </w:r>
      <w:r w:rsidRPr="00C16726">
        <w:rPr>
          <w:b/>
          <w:bCs/>
          <w:smallCaps/>
        </w:rPr>
        <w:t>-20</w:t>
      </w:r>
      <w:r w:rsidR="005E52DC" w:rsidRPr="00C16726">
        <w:rPr>
          <w:b/>
          <w:bCs/>
          <w:smallCaps/>
        </w:rPr>
        <w:t>25</w:t>
      </w:r>
      <w:r w:rsidRPr="00C16726">
        <w:rPr>
          <w:b/>
          <w:bCs/>
        </w:rPr>
        <w:t>.</w:t>
      </w:r>
    </w:p>
    <w:p w:rsidR="001D7418" w:rsidRPr="00C16726" w:rsidRDefault="001D7418" w:rsidP="001D7418">
      <w:pPr>
        <w:spacing w:before="60" w:after="40"/>
        <w:jc w:val="center"/>
        <w:rPr>
          <w:sz w:val="20"/>
        </w:rPr>
      </w:pPr>
    </w:p>
    <w:p w:rsidR="001D7418" w:rsidRPr="00C16726" w:rsidRDefault="001D7418" w:rsidP="00274281">
      <w:pPr>
        <w:spacing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Il sottoscritto Dr. geologo  ………</w:t>
      </w:r>
      <w:r w:rsidR="00506970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……………….</w:t>
      </w:r>
      <w:r w:rsidR="00506970" w:rsidRPr="00C16726">
        <w:rPr>
          <w:sz w:val="22"/>
          <w:szCs w:val="22"/>
        </w:rPr>
        <w:t>………</w:t>
      </w:r>
      <w:r w:rsidR="002C43D6">
        <w:rPr>
          <w:sz w:val="22"/>
          <w:szCs w:val="22"/>
        </w:rPr>
        <w:t>… nato a ………………..… il ../../..</w:t>
      </w:r>
      <w:r w:rsidRPr="00C16726">
        <w:rPr>
          <w:sz w:val="22"/>
          <w:szCs w:val="22"/>
        </w:rPr>
        <w:t>.., residente in …………</w:t>
      </w:r>
      <w:r w:rsidR="005B32F6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.…</w:t>
      </w:r>
      <w:r w:rsidR="005B32F6" w:rsidRPr="00C16726">
        <w:rPr>
          <w:sz w:val="22"/>
          <w:szCs w:val="22"/>
        </w:rPr>
        <w:t xml:space="preserve"> -</w:t>
      </w:r>
      <w:r w:rsidRPr="00C16726">
        <w:rPr>
          <w:sz w:val="22"/>
          <w:szCs w:val="22"/>
        </w:rPr>
        <w:t xml:space="preserve"> (</w:t>
      </w:r>
      <w:r w:rsidR="00506970" w:rsidRPr="00C16726">
        <w:rPr>
          <w:sz w:val="22"/>
          <w:szCs w:val="22"/>
        </w:rPr>
        <w:t>CAP</w:t>
      </w:r>
      <w:r w:rsidRPr="00C16726">
        <w:rPr>
          <w:sz w:val="22"/>
          <w:szCs w:val="22"/>
        </w:rPr>
        <w:t>) ……     Via ……</w:t>
      </w:r>
      <w:r w:rsidR="000D367C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</w:t>
      </w:r>
      <w:r w:rsidR="000D367C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 xml:space="preserve">…. </w:t>
      </w:r>
      <w:r w:rsidR="005B32F6" w:rsidRPr="00C16726">
        <w:rPr>
          <w:sz w:val="22"/>
          <w:szCs w:val="22"/>
        </w:rPr>
        <w:t xml:space="preserve">   </w:t>
      </w:r>
      <w:r w:rsidR="00AB4D68" w:rsidRPr="00C16726">
        <w:rPr>
          <w:sz w:val="22"/>
          <w:szCs w:val="22"/>
        </w:rPr>
        <w:t>n</w:t>
      </w:r>
      <w:r w:rsidRPr="00C16726">
        <w:rPr>
          <w:sz w:val="22"/>
          <w:szCs w:val="22"/>
        </w:rPr>
        <w:t>. ..  -  Codice Fiscale …………</w:t>
      </w:r>
      <w:r w:rsidR="005B32F6" w:rsidRPr="00C16726">
        <w:rPr>
          <w:sz w:val="22"/>
          <w:szCs w:val="22"/>
        </w:rPr>
        <w:t>..</w:t>
      </w:r>
      <w:r w:rsidRPr="00C16726">
        <w:rPr>
          <w:sz w:val="22"/>
          <w:szCs w:val="22"/>
        </w:rPr>
        <w:t>……………</w:t>
      </w:r>
      <w:r w:rsidR="005D1FB8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 xml:space="preserve"> iscritto all’ Ordine dei Geologi della </w:t>
      </w:r>
      <w:r w:rsidR="00C16726" w:rsidRPr="00C16726">
        <w:rPr>
          <w:sz w:val="22"/>
          <w:szCs w:val="22"/>
        </w:rPr>
        <w:t xml:space="preserve">Regione Abruzzo </w:t>
      </w:r>
      <w:r w:rsidRPr="00C16726">
        <w:rPr>
          <w:sz w:val="22"/>
          <w:szCs w:val="22"/>
        </w:rPr>
        <w:t xml:space="preserve">con il </w:t>
      </w:r>
      <w:proofErr w:type="spellStart"/>
      <w:r w:rsidRPr="00C16726">
        <w:rPr>
          <w:sz w:val="22"/>
          <w:szCs w:val="22"/>
        </w:rPr>
        <w:t>n°</w:t>
      </w:r>
      <w:proofErr w:type="spellEnd"/>
      <w:r w:rsidRPr="00C16726">
        <w:rPr>
          <w:sz w:val="22"/>
          <w:szCs w:val="22"/>
        </w:rPr>
        <w:t xml:space="preserve"> </w:t>
      </w:r>
      <w:r w:rsidRPr="00C16726">
        <w:rPr>
          <w:b/>
          <w:bCs/>
          <w:sz w:val="22"/>
          <w:szCs w:val="22"/>
        </w:rPr>
        <w:t>…. AP/ES</w:t>
      </w:r>
      <w:r w:rsidRPr="00C16726">
        <w:rPr>
          <w:sz w:val="22"/>
          <w:szCs w:val="22"/>
        </w:rPr>
        <w:t xml:space="preserve"> – </w:t>
      </w:r>
      <w:r w:rsidRPr="00C16726">
        <w:rPr>
          <w:b/>
          <w:bCs/>
          <w:sz w:val="22"/>
          <w:szCs w:val="22"/>
        </w:rPr>
        <w:t>sezione A/B</w:t>
      </w:r>
      <w:r w:rsidRPr="00C16726">
        <w:rPr>
          <w:sz w:val="22"/>
          <w:szCs w:val="22"/>
        </w:rPr>
        <w:t>, in regola con i pagamenti per l’anno 20</w:t>
      </w:r>
      <w:r w:rsidR="00AB4D68" w:rsidRPr="00C16726">
        <w:rPr>
          <w:sz w:val="22"/>
          <w:szCs w:val="22"/>
        </w:rPr>
        <w:t>2</w:t>
      </w:r>
      <w:r w:rsidRPr="00C16726">
        <w:rPr>
          <w:sz w:val="22"/>
          <w:szCs w:val="22"/>
        </w:rPr>
        <w:t>..</w:t>
      </w:r>
    </w:p>
    <w:p w:rsidR="001D7418" w:rsidRPr="00C16726" w:rsidRDefault="001D7418" w:rsidP="00426E3A">
      <w:pPr>
        <w:spacing w:before="120" w:line="240" w:lineRule="exact"/>
        <w:jc w:val="center"/>
        <w:rPr>
          <w:b/>
          <w:bCs/>
        </w:rPr>
      </w:pPr>
      <w:r w:rsidRPr="00C16726">
        <w:rPr>
          <w:b/>
          <w:bCs/>
        </w:rPr>
        <w:t>C  H  I  E  D  E</w:t>
      </w:r>
    </w:p>
    <w:p w:rsidR="001D7418" w:rsidRPr="00C16726" w:rsidRDefault="001D7418" w:rsidP="00274281">
      <w:pPr>
        <w:spacing w:before="120"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l’accreditamento del/i seguente/i  corso/i – evento/i  formativo/i da connotarsi nell’ambito della Formazione Permanente Obbligatoria per </w:t>
      </w:r>
      <w:r w:rsidR="00AB4D68" w:rsidRPr="00C16726">
        <w:rPr>
          <w:sz w:val="22"/>
          <w:szCs w:val="22"/>
        </w:rPr>
        <w:t>A.P.C.</w:t>
      </w:r>
      <w:r w:rsidRPr="00C16726">
        <w:rPr>
          <w:sz w:val="22"/>
          <w:szCs w:val="22"/>
        </w:rPr>
        <w:t xml:space="preserve"> - Triennio 20</w:t>
      </w:r>
      <w:r w:rsidR="00AB4D68" w:rsidRPr="00C16726">
        <w:rPr>
          <w:sz w:val="22"/>
          <w:szCs w:val="22"/>
        </w:rPr>
        <w:t>2</w:t>
      </w:r>
      <w:r w:rsidR="005E52DC" w:rsidRPr="00C16726">
        <w:rPr>
          <w:sz w:val="22"/>
          <w:szCs w:val="22"/>
        </w:rPr>
        <w:t>3</w:t>
      </w:r>
      <w:r w:rsidRPr="00C16726">
        <w:rPr>
          <w:sz w:val="22"/>
          <w:szCs w:val="22"/>
        </w:rPr>
        <w:t>-20</w:t>
      </w:r>
      <w:r w:rsidR="005E52DC" w:rsidRPr="00C16726">
        <w:rPr>
          <w:sz w:val="22"/>
          <w:szCs w:val="22"/>
        </w:rPr>
        <w:t>25</w:t>
      </w:r>
      <w:r w:rsidR="009E628E" w:rsidRPr="00C16726">
        <w:rPr>
          <w:sz w:val="22"/>
          <w:szCs w:val="22"/>
        </w:rPr>
        <w:t xml:space="preserve"> secondo quanto disposto dal </w:t>
      </w:r>
      <w:r w:rsidR="005D1FB8" w:rsidRPr="00C16726">
        <w:rPr>
          <w:sz w:val="22"/>
          <w:szCs w:val="22"/>
        </w:rPr>
        <w:t>N</w:t>
      </w:r>
      <w:r w:rsidR="009E628E" w:rsidRPr="00C16726">
        <w:rPr>
          <w:sz w:val="22"/>
          <w:szCs w:val="22"/>
        </w:rPr>
        <w:t xml:space="preserve">uovo Regolamento 2018 APC  pubblicato sul Bollettino Ufficiale del Ministero della Giustizia  n. 1  del 15 gennaio 2018 </w:t>
      </w:r>
      <w:r w:rsidRPr="00C16726">
        <w:rPr>
          <w:sz w:val="22"/>
          <w:szCs w:val="22"/>
        </w:rPr>
        <w:t>:</w:t>
      </w:r>
    </w:p>
    <w:p w:rsidR="00D52B1B" w:rsidRPr="00C16726" w:rsidRDefault="00D52B1B" w:rsidP="00E8040F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i/>
          <w:iCs/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9</w:t>
      </w:r>
      <w:r w:rsidRPr="00C16726">
        <w:rPr>
          <w:sz w:val="22"/>
          <w:szCs w:val="22"/>
        </w:rPr>
        <w:t xml:space="preserve"> - Evento formativo </w:t>
      </w:r>
      <w:r w:rsidRPr="00C16726">
        <w:t xml:space="preserve">organizzato e/o validato da altri Ordini professionali </w:t>
      </w:r>
      <w:r w:rsidRPr="00C16726">
        <w:rPr>
          <w:i/>
          <w:iCs/>
        </w:rPr>
        <w:t>(</w:t>
      </w:r>
      <w:proofErr w:type="spellStart"/>
      <w:r w:rsidRPr="00C16726">
        <w:rPr>
          <w:i/>
          <w:iCs/>
        </w:rPr>
        <w:t>crf</w:t>
      </w:r>
      <w:proofErr w:type="spellEnd"/>
      <w:r w:rsidRPr="00C16726">
        <w:rPr>
          <w:i/>
          <w:iCs/>
        </w:rPr>
        <w:t>. Circ. n° 472 del 18.3.2021 del CNG)</w:t>
      </w:r>
    </w:p>
    <w:p w:rsidR="00D52B1B" w:rsidRPr="00C16726" w:rsidRDefault="00482CC8" w:rsidP="00D52B1B">
      <w:pPr>
        <w:numPr>
          <w:ilvl w:val="0"/>
          <w:numId w:val="31"/>
        </w:numPr>
        <w:spacing w:before="80" w:line="240" w:lineRule="exact"/>
        <w:ind w:left="709" w:hanging="283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D52B1B" w:rsidRPr="00C16726">
        <w:rPr>
          <w:sz w:val="22"/>
          <w:szCs w:val="22"/>
        </w:rPr>
        <w:t>……………………..……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52B1B" w:rsidRPr="00C16726" w:rsidRDefault="00D52B1B" w:rsidP="00D52B1B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………………………..….</w:t>
      </w:r>
    </w:p>
    <w:p w:rsidR="001D7418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11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 svolto all’estero</w:t>
      </w:r>
      <w:r w:rsidR="00FC48F2" w:rsidRPr="00C16726">
        <w:rPr>
          <w:sz w:val="22"/>
          <w:szCs w:val="22"/>
        </w:rPr>
        <w:t xml:space="preserve">  </w:t>
      </w:r>
    </w:p>
    <w:p w:rsidR="001D7418" w:rsidRPr="00C16726" w:rsidRDefault="00482CC8" w:rsidP="00D52B1B">
      <w:pPr>
        <w:numPr>
          <w:ilvl w:val="0"/>
          <w:numId w:val="32"/>
        </w:numPr>
        <w:spacing w:before="8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7418" w:rsidRPr="00C16726" w:rsidRDefault="00FC48F2" w:rsidP="005B32F6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….</w:t>
      </w:r>
    </w:p>
    <w:p w:rsidR="000D367C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12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>)</w:t>
      </w:r>
      <w:r w:rsidR="00BF03DE" w:rsidRPr="00C16726">
        <w:rPr>
          <w:sz w:val="22"/>
          <w:szCs w:val="22"/>
        </w:rPr>
        <w:t xml:space="preserve"> corso interno svolto</w:t>
      </w:r>
      <w:r w:rsidR="001D7418" w:rsidRPr="00C16726">
        <w:rPr>
          <w:sz w:val="22"/>
          <w:szCs w:val="22"/>
        </w:rPr>
        <w:t xml:space="preserve"> d</w:t>
      </w:r>
      <w:r w:rsidR="00BF03DE" w:rsidRPr="00C16726">
        <w:rPr>
          <w:sz w:val="22"/>
          <w:szCs w:val="22"/>
        </w:rPr>
        <w:t>a</w:t>
      </w:r>
      <w:r w:rsidR="001D7418" w:rsidRPr="00C16726">
        <w:rPr>
          <w:sz w:val="22"/>
          <w:szCs w:val="22"/>
        </w:rPr>
        <w:t>ll’</w:t>
      </w:r>
      <w:r w:rsidR="007D14BB" w:rsidRPr="00C16726">
        <w:rPr>
          <w:sz w:val="22"/>
          <w:szCs w:val="22"/>
        </w:rPr>
        <w:t xml:space="preserve"> Ente Pubblico</w:t>
      </w:r>
      <w:r w:rsidRPr="00C16726">
        <w:rPr>
          <w:sz w:val="22"/>
          <w:szCs w:val="22"/>
        </w:rPr>
        <w:t>/Azienda Pubblica</w:t>
      </w:r>
    </w:p>
    <w:p w:rsidR="001D7418" w:rsidRPr="00C16726" w:rsidRDefault="000D367C" w:rsidP="005B32F6">
      <w:pPr>
        <w:spacing w:line="240" w:lineRule="exact"/>
        <w:ind w:left="357"/>
        <w:rPr>
          <w:sz w:val="22"/>
          <w:szCs w:val="22"/>
        </w:rPr>
      </w:pPr>
      <w:r w:rsidRPr="00C16726">
        <w:rPr>
          <w:b/>
          <w:sz w:val="22"/>
          <w:szCs w:val="22"/>
        </w:rPr>
        <w:t xml:space="preserve">                                   </w:t>
      </w:r>
      <w:r w:rsidR="005D1FB8" w:rsidRPr="00C16726">
        <w:rPr>
          <w:b/>
          <w:sz w:val="22"/>
          <w:szCs w:val="22"/>
        </w:rPr>
        <w:t xml:space="preserve">     </w:t>
      </w:r>
      <w:r w:rsidR="007D14BB" w:rsidRPr="00C16726">
        <w:rPr>
          <w:sz w:val="22"/>
          <w:szCs w:val="22"/>
        </w:rPr>
        <w:t xml:space="preserve"> </w:t>
      </w:r>
      <w:r w:rsidR="009E628E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……..</w:t>
      </w:r>
      <w:r w:rsidR="009E628E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>………………</w:t>
      </w:r>
      <w:r w:rsidR="005D1FB8" w:rsidRPr="00C16726">
        <w:rPr>
          <w:sz w:val="22"/>
          <w:szCs w:val="22"/>
        </w:rPr>
        <w:t>…………………………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(specificare </w:t>
      </w:r>
      <w:r w:rsidRPr="00C16726">
        <w:rPr>
          <w:sz w:val="22"/>
          <w:szCs w:val="22"/>
        </w:rPr>
        <w:t>Ente/Azienda Pubblica</w:t>
      </w:r>
      <w:r w:rsidR="00BF03DE" w:rsidRPr="00C16726">
        <w:rPr>
          <w:sz w:val="22"/>
          <w:szCs w:val="22"/>
        </w:rPr>
        <w:t>)</w:t>
      </w:r>
      <w:r w:rsidR="00FC48F2" w:rsidRPr="00C16726">
        <w:rPr>
          <w:sz w:val="22"/>
          <w:szCs w:val="22"/>
        </w:rPr>
        <w:t xml:space="preserve"> </w:t>
      </w:r>
    </w:p>
    <w:p w:rsidR="001D7418" w:rsidRPr="00C16726" w:rsidRDefault="00482CC8" w:rsidP="00FC48F2">
      <w:pPr>
        <w:numPr>
          <w:ilvl w:val="0"/>
          <w:numId w:val="30"/>
        </w:numPr>
        <w:spacing w:before="80" w:line="240" w:lineRule="exact"/>
        <w:ind w:left="709" w:hanging="283"/>
        <w:rPr>
          <w:sz w:val="22"/>
          <w:szCs w:val="22"/>
        </w:rPr>
      </w:pPr>
      <w:r w:rsidRPr="00C16726">
        <w:rPr>
          <w:sz w:val="22"/>
          <w:szCs w:val="22"/>
        </w:rPr>
        <w:t xml:space="preserve">TITOLO 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  <w:r w:rsidR="001D7418" w:rsidRPr="00C16726">
        <w:rPr>
          <w:sz w:val="22"/>
          <w:szCs w:val="22"/>
        </w:rPr>
        <w:t>.</w:t>
      </w:r>
    </w:p>
    <w:p w:rsidR="001D7418" w:rsidRPr="00C16726" w:rsidRDefault="00FC48F2" w:rsidP="005B32F6">
      <w:pPr>
        <w:spacing w:line="240" w:lineRule="exact"/>
        <w:ind w:left="709" w:hanging="284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.</w:t>
      </w:r>
    </w:p>
    <w:p w:rsidR="00426E3A" w:rsidRPr="00C16726" w:rsidRDefault="00426E3A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</w:p>
    <w:p w:rsidR="001D7418" w:rsidRPr="00C16726" w:rsidRDefault="001D7418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  <w:r w:rsidRPr="00C16726">
        <w:rPr>
          <w:sz w:val="22"/>
          <w:szCs w:val="22"/>
        </w:rPr>
        <w:t>Si allegano i seguenti documenti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2</w:t>
      </w:r>
      <w:r w:rsidR="007D14BB" w:rsidRPr="00C16726">
        <w:rPr>
          <w:sz w:val="22"/>
          <w:szCs w:val="22"/>
          <w:vertAlign w:val="superscript"/>
        </w:rPr>
        <w:t xml:space="preserve">) </w:t>
      </w:r>
      <w:r w:rsidRPr="00C16726">
        <w:rPr>
          <w:sz w:val="22"/>
          <w:szCs w:val="22"/>
        </w:rPr>
        <w:t>: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8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programma dettagliato dell’evento (con specificato argomenti trattati, orari, sede e data dell’evento)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profilo sintetico dei docenti/relatori (curriculum</w:t>
      </w:r>
      <w:r w:rsidR="00FC48F2" w:rsidRPr="00C16726">
        <w:rPr>
          <w:sz w:val="22"/>
          <w:szCs w:val="22"/>
        </w:rPr>
        <w:t xml:space="preserve"> </w:t>
      </w:r>
      <w:r w:rsidR="005D1FB8" w:rsidRPr="00C16726">
        <w:rPr>
          <w:sz w:val="22"/>
          <w:szCs w:val="22"/>
          <w:vertAlign w:val="superscript"/>
        </w:rPr>
        <w:t>(</w:t>
      </w:r>
      <w:r w:rsidR="005D1FB8" w:rsidRPr="00C16726">
        <w:rPr>
          <w:b/>
          <w:sz w:val="22"/>
          <w:szCs w:val="22"/>
          <w:vertAlign w:val="superscript"/>
        </w:rPr>
        <w:t>3</w:t>
      </w:r>
      <w:r w:rsidR="005D1FB8"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>)</w:t>
      </w:r>
      <w:r w:rsidR="007D14BB" w:rsidRPr="00C16726">
        <w:rPr>
          <w:sz w:val="22"/>
          <w:szCs w:val="22"/>
          <w:vertAlign w:val="superscript"/>
        </w:rPr>
        <w:t xml:space="preserve"> </w:t>
      </w:r>
    </w:p>
    <w:p w:rsidR="00E8040F" w:rsidRPr="00C16726" w:rsidRDefault="00E8040F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attestato di partecipazione rilasciato dall’Ente/Ordine/Collegio organizzatore</w:t>
      </w:r>
    </w:p>
    <w:p w:rsidR="002C00E2" w:rsidRPr="00C16726" w:rsidRDefault="002C00E2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CODICE DI ACCREDITAMENTO rilasciato dall’Ordine …………………………………….. n……………………….(solo per Art.7 comma 9)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altro (specificare) …………….</w:t>
      </w:r>
    </w:p>
    <w:p w:rsidR="001D7418" w:rsidRPr="00C16726" w:rsidRDefault="001D7418" w:rsidP="005B32F6">
      <w:pPr>
        <w:spacing w:before="12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Resto in attesa di comunicazioni e porgo i miei più cordiali saluti.</w:t>
      </w:r>
    </w:p>
    <w:p w:rsidR="001D7418" w:rsidRPr="00C16726" w:rsidRDefault="005B32F6" w:rsidP="002C00E2">
      <w:pPr>
        <w:spacing w:line="240" w:lineRule="exact"/>
        <w:ind w:left="3540" w:firstLine="708"/>
        <w:jc w:val="center"/>
        <w:rPr>
          <w:sz w:val="22"/>
          <w:szCs w:val="22"/>
        </w:rPr>
      </w:pPr>
      <w:r w:rsidRPr="00C16726">
        <w:rPr>
          <w:sz w:val="22"/>
          <w:szCs w:val="22"/>
        </w:rPr>
        <w:t xml:space="preserve">                            </w:t>
      </w:r>
      <w:r w:rsidR="001D7418" w:rsidRPr="00C16726">
        <w:rPr>
          <w:sz w:val="22"/>
          <w:szCs w:val="22"/>
        </w:rPr>
        <w:t>Firma e Timbro</w:t>
      </w:r>
    </w:p>
    <w:p w:rsidR="00AB4D68" w:rsidRPr="00C16726" w:rsidRDefault="00AB4D68" w:rsidP="00D52B1B">
      <w:pPr>
        <w:rPr>
          <w:sz w:val="22"/>
        </w:rPr>
      </w:pPr>
    </w:p>
    <w:p w:rsidR="001D7418" w:rsidRPr="00C16726" w:rsidRDefault="005B32F6" w:rsidP="005B32F6">
      <w:pPr>
        <w:spacing w:before="60" w:after="40"/>
        <w:ind w:left="4956" w:firstLine="708"/>
        <w:jc w:val="both"/>
        <w:rPr>
          <w:sz w:val="22"/>
        </w:rPr>
      </w:pPr>
      <w:r w:rsidRPr="00C16726">
        <w:rPr>
          <w:sz w:val="22"/>
        </w:rPr>
        <w:t>……………………………………….</w:t>
      </w:r>
    </w:p>
    <w:p w:rsidR="00FD49DB" w:rsidRPr="00C16726" w:rsidRDefault="00AB4D68" w:rsidP="007D14BB">
      <w:pPr>
        <w:spacing w:before="6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  <w:vertAlign w:val="superscript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 xml:space="preserve">)   </w:t>
      </w:r>
      <w:r w:rsidR="007D14BB" w:rsidRPr="00C16726">
        <w:rPr>
          <w:b/>
          <w:i/>
          <w:sz w:val="22"/>
          <w:szCs w:val="22"/>
          <w:u w:val="single"/>
        </w:rPr>
        <w:t>solo ed esclusivamente per gli iscritti ES</w:t>
      </w:r>
    </w:p>
    <w:p w:rsidR="007D14BB" w:rsidRPr="00C16726" w:rsidRDefault="007D14BB" w:rsidP="005B32F6">
      <w:pPr>
        <w:spacing w:line="240" w:lineRule="exact"/>
        <w:jc w:val="both"/>
        <w:rPr>
          <w:sz w:val="22"/>
          <w:szCs w:val="22"/>
          <w:vertAlign w:val="superscript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2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 </w:t>
      </w:r>
      <w:r w:rsidR="000D367C" w:rsidRPr="00C16726">
        <w:rPr>
          <w:i/>
          <w:iCs/>
          <w:sz w:val="22"/>
          <w:szCs w:val="22"/>
        </w:rPr>
        <w:t>la tipologia di documentazione vale per tutte le richieste</w:t>
      </w:r>
      <w:r w:rsidR="002C00E2" w:rsidRPr="00C16726">
        <w:rPr>
          <w:i/>
          <w:iCs/>
          <w:sz w:val="22"/>
          <w:szCs w:val="22"/>
        </w:rPr>
        <w:t xml:space="preserve"> </w:t>
      </w:r>
    </w:p>
    <w:p w:rsidR="007D14BB" w:rsidRPr="00C16726" w:rsidRDefault="007D14BB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3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</w:t>
      </w:r>
      <w:r w:rsidR="001D7418" w:rsidRPr="00C16726">
        <w:rPr>
          <w:i/>
          <w:iCs/>
          <w:sz w:val="22"/>
          <w:szCs w:val="22"/>
        </w:rPr>
        <w:t>per docenti universitari</w:t>
      </w:r>
      <w:r w:rsidRPr="00C16726">
        <w:rPr>
          <w:i/>
          <w:iCs/>
          <w:sz w:val="22"/>
          <w:szCs w:val="22"/>
        </w:rPr>
        <w:t xml:space="preserve"> e pubblici funzionari</w:t>
      </w:r>
      <w:r w:rsidR="001D7418" w:rsidRPr="00C16726">
        <w:rPr>
          <w:i/>
          <w:iCs/>
          <w:sz w:val="22"/>
          <w:szCs w:val="22"/>
        </w:rPr>
        <w:t xml:space="preserve"> non è necessario inviare il curriculum</w:t>
      </w:r>
    </w:p>
    <w:p w:rsidR="00BF03DE" w:rsidRPr="00C16726" w:rsidRDefault="000D367C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i/>
          <w:iCs/>
          <w:sz w:val="22"/>
          <w:szCs w:val="22"/>
          <w:u w:val="single"/>
        </w:rPr>
        <w:lastRenderedPageBreak/>
        <w:t xml:space="preserve">N.B.: </w:t>
      </w:r>
      <w:r w:rsidR="003E1D76" w:rsidRPr="00C16726">
        <w:rPr>
          <w:i/>
          <w:iCs/>
          <w:sz w:val="22"/>
          <w:szCs w:val="22"/>
          <w:u w:val="single"/>
        </w:rPr>
        <w:t>c</w:t>
      </w:r>
      <w:r w:rsidR="00BF03DE" w:rsidRPr="00C16726">
        <w:rPr>
          <w:i/>
          <w:iCs/>
          <w:sz w:val="22"/>
          <w:szCs w:val="22"/>
          <w:u w:val="single"/>
        </w:rPr>
        <w:t>ancellare le parti di non interesse</w:t>
      </w:r>
    </w:p>
    <w:p w:rsidR="00EE6658" w:rsidRPr="00C16726" w:rsidRDefault="00EE6658" w:rsidP="00E8040F">
      <w:pPr>
        <w:suppressAutoHyphens w:val="0"/>
        <w:spacing w:before="120" w:line="200" w:lineRule="exact"/>
        <w:jc w:val="both"/>
        <w:rPr>
          <w:bCs/>
          <w:i/>
          <w:sz w:val="20"/>
          <w:szCs w:val="20"/>
          <w:lang w:eastAsia="it-IT"/>
        </w:rPr>
      </w:pPr>
      <w:r w:rsidRPr="00C16726">
        <w:rPr>
          <w:bCs/>
          <w:i/>
          <w:sz w:val="20"/>
          <w:szCs w:val="20"/>
          <w:lang w:eastAsia="it-IT"/>
        </w:rPr>
        <w:t xml:space="preserve">Ai sensi dell'art.13, comma 1 del </w:t>
      </w:r>
      <w:proofErr w:type="spellStart"/>
      <w:r w:rsidRPr="00C16726">
        <w:rPr>
          <w:bCs/>
          <w:i/>
          <w:sz w:val="20"/>
          <w:szCs w:val="20"/>
          <w:lang w:eastAsia="it-IT"/>
        </w:rPr>
        <w:t>D.Lgs.</w:t>
      </w:r>
      <w:proofErr w:type="spellEnd"/>
      <w:r w:rsidRPr="00C16726">
        <w:rPr>
          <w:bCs/>
          <w:i/>
          <w:sz w:val="20"/>
          <w:szCs w:val="20"/>
          <w:lang w:eastAsia="it-IT"/>
        </w:rPr>
        <w:t xml:space="preserve"> n.196 del 30/06/2003, i dati personali forniti saranno raccolti dall’</w:t>
      </w:r>
      <w:r w:rsidR="00C16726" w:rsidRPr="00C16726">
        <w:rPr>
          <w:bCs/>
          <w:i/>
          <w:sz w:val="20"/>
          <w:szCs w:val="20"/>
          <w:lang w:eastAsia="it-IT"/>
        </w:rPr>
        <w:t>OGRA</w:t>
      </w:r>
      <w:r w:rsidRPr="00C16726">
        <w:rPr>
          <w:bCs/>
          <w:i/>
          <w:sz w:val="20"/>
          <w:szCs w:val="20"/>
          <w:lang w:eastAsia="it-IT"/>
        </w:rPr>
        <w:t xml:space="preserve"> e saranno trattati presso una banca dati per finalità inerenti la richiesta.     L'interessato gode dei diritti di cui agli articoli 7 e 13 del succitato decreto legislativo, tra i quali figura il diritto di accesso ai dati che lo riguardano.    </w:t>
      </w:r>
      <w:r w:rsidRPr="00C16726">
        <w:rPr>
          <w:i/>
          <w:sz w:val="20"/>
          <w:szCs w:val="20"/>
          <w:lang w:eastAsia="it-IT"/>
        </w:rPr>
        <w:t xml:space="preserve">Gli indirizzi di email e PEC saranno utilizzati dall’Ordine dei Geologi della </w:t>
      </w:r>
      <w:r w:rsidR="00C16726" w:rsidRPr="00C16726">
        <w:rPr>
          <w:i/>
          <w:sz w:val="20"/>
          <w:szCs w:val="20"/>
          <w:lang w:eastAsia="it-IT"/>
        </w:rPr>
        <w:t>Regione Abruzzo</w:t>
      </w:r>
      <w:r w:rsidRPr="00C16726">
        <w:rPr>
          <w:i/>
          <w:sz w:val="20"/>
          <w:szCs w:val="20"/>
          <w:lang w:eastAsia="it-IT"/>
        </w:rPr>
        <w:t xml:space="preserve"> per le comunicazioni istituzionali e per quelle tra gli Uffici dell’Ordine e  l’iscritto.   </w:t>
      </w:r>
      <w:r w:rsidRPr="00C16726">
        <w:rPr>
          <w:bCs/>
          <w:i/>
          <w:sz w:val="20"/>
          <w:szCs w:val="20"/>
          <w:lang w:eastAsia="it-IT"/>
        </w:rPr>
        <w:t xml:space="preserve">I dati obbligatori ai sensi dell’art. 18, comma 9 della Legge n.616/1966 verranno pubblicati sul sito dell’Ordine dei Geologi della </w:t>
      </w:r>
      <w:r w:rsidR="00C16726" w:rsidRPr="00C16726">
        <w:rPr>
          <w:bCs/>
          <w:i/>
          <w:sz w:val="20"/>
          <w:szCs w:val="20"/>
          <w:lang w:eastAsia="it-IT"/>
        </w:rPr>
        <w:t>Regione Abruzzo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  <w:r w:rsidRPr="00C16726">
        <w:rPr>
          <w:bCs/>
          <w:i/>
          <w:sz w:val="18"/>
          <w:szCs w:val="18"/>
          <w:lang w:eastAsia="it-IT"/>
        </w:rPr>
        <w:t>(</w:t>
      </w:r>
      <w:hyperlink r:id="rId9" w:history="1">
        <w:r w:rsidR="00C16726" w:rsidRPr="00C16726">
          <w:rPr>
            <w:rStyle w:val="Collegamentoipertestuale"/>
            <w:sz w:val="18"/>
            <w:szCs w:val="18"/>
          </w:rPr>
          <w:t>https://www.geologiabruzzo.it/</w:t>
        </w:r>
      </w:hyperlink>
      <w:r w:rsidRPr="00C16726">
        <w:rPr>
          <w:bCs/>
          <w:i/>
          <w:sz w:val="18"/>
          <w:szCs w:val="18"/>
          <w:lang w:eastAsia="it-IT"/>
        </w:rPr>
        <w:t>).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</w:p>
    <w:p w:rsidR="005B32F6" w:rsidRPr="00C16726" w:rsidRDefault="005B32F6" w:rsidP="00426E3A">
      <w:pPr>
        <w:suppressAutoHyphens w:val="0"/>
        <w:spacing w:before="120"/>
        <w:ind w:right="420"/>
        <w:rPr>
          <w:i/>
          <w:sz w:val="18"/>
          <w:szCs w:val="18"/>
          <w:lang w:eastAsia="it-IT"/>
        </w:rPr>
      </w:pPr>
      <w:r w:rsidRPr="00C16726">
        <w:t>Data    …/…/20</w:t>
      </w:r>
      <w:r w:rsidR="00AB4D68" w:rsidRPr="00C16726">
        <w:t>2</w:t>
      </w:r>
      <w:r w:rsidRPr="00C16726">
        <w:t>..</w:t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rPr>
          <w:i/>
          <w:sz w:val="18"/>
          <w:szCs w:val="18"/>
          <w:lang w:eastAsia="it-IT"/>
        </w:rPr>
        <w:t>Per accettazione</w:t>
      </w:r>
      <w:r w:rsidR="00482CC8" w:rsidRPr="00C16726">
        <w:rPr>
          <w:i/>
          <w:sz w:val="18"/>
          <w:szCs w:val="18"/>
          <w:lang w:eastAsia="it-IT"/>
        </w:rPr>
        <w:t xml:space="preserve"> (obbligatorio)</w:t>
      </w:r>
    </w:p>
    <w:p w:rsidR="005B32F6" w:rsidRPr="00C16726" w:rsidRDefault="005B32F6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AB4D68" w:rsidRPr="00C16726" w:rsidRDefault="00AB4D68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5B32F6" w:rsidRPr="00C16726" w:rsidRDefault="005B32F6" w:rsidP="005B32F6">
      <w:pPr>
        <w:suppressAutoHyphens w:val="0"/>
        <w:ind w:left="5528"/>
        <w:jc w:val="both"/>
        <w:rPr>
          <w:i/>
          <w:sz w:val="18"/>
          <w:szCs w:val="18"/>
          <w:lang w:eastAsia="it-IT"/>
        </w:rPr>
      </w:pPr>
      <w:r w:rsidRPr="00C16726">
        <w:rPr>
          <w:i/>
          <w:sz w:val="18"/>
          <w:szCs w:val="18"/>
          <w:lang w:eastAsia="it-IT"/>
        </w:rPr>
        <w:t>......................................................</w:t>
      </w:r>
    </w:p>
    <w:sectPr w:rsidR="005B32F6" w:rsidRPr="00C16726" w:rsidSect="00D52B1B">
      <w:footerReference w:type="default" r:id="rId10"/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05" w:rsidRDefault="00E37705" w:rsidP="001D7418">
      <w:r>
        <w:separator/>
      </w:r>
    </w:p>
  </w:endnote>
  <w:endnote w:type="continuationSeparator" w:id="0">
    <w:p w:rsidR="00E37705" w:rsidRDefault="00E37705" w:rsidP="001D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57" w:rsidRDefault="00336757">
    <w:pPr>
      <w:pStyle w:val="Pidipagina"/>
      <w:jc w:val="center"/>
      <w:rPr>
        <w:lang w:val="fr-FR"/>
      </w:rPr>
    </w:pPr>
    <w:r>
      <w:rPr>
        <w:bCs/>
        <w:i/>
        <w:iCs/>
        <w:sz w:val="16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05" w:rsidRDefault="00E37705" w:rsidP="001D7418">
      <w:r>
        <w:separator/>
      </w:r>
    </w:p>
  </w:footnote>
  <w:footnote w:type="continuationSeparator" w:id="0">
    <w:p w:rsidR="00E37705" w:rsidRDefault="00E37705" w:rsidP="001D7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6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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>
    <w:nsid w:val="0634199F"/>
    <w:multiLevelType w:val="hybridMultilevel"/>
    <w:tmpl w:val="420C32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930464"/>
    <w:multiLevelType w:val="hybridMultilevel"/>
    <w:tmpl w:val="3F341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292FE7"/>
    <w:multiLevelType w:val="hybridMultilevel"/>
    <w:tmpl w:val="60143A9C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4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0BE4347"/>
    <w:multiLevelType w:val="hybridMultilevel"/>
    <w:tmpl w:val="60143A9C"/>
    <w:lvl w:ilvl="0" w:tplc="0410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6">
    <w:nsid w:val="2B0D4B6A"/>
    <w:multiLevelType w:val="hybridMultilevel"/>
    <w:tmpl w:val="60143A9C"/>
    <w:lvl w:ilvl="0" w:tplc="F5846DA8">
      <w:start w:val="1"/>
      <w:numFmt w:val="bullet"/>
      <w:lvlText w:val="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2B2B5A0F"/>
    <w:multiLevelType w:val="hybridMultilevel"/>
    <w:tmpl w:val="554EF2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756458"/>
    <w:multiLevelType w:val="hybridMultilevel"/>
    <w:tmpl w:val="88522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87797C"/>
    <w:multiLevelType w:val="hybridMultilevel"/>
    <w:tmpl w:val="CF162F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729BB"/>
    <w:multiLevelType w:val="hybridMultilevel"/>
    <w:tmpl w:val="44D881E6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21D2D"/>
    <w:multiLevelType w:val="hybridMultilevel"/>
    <w:tmpl w:val="7FCC48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835198"/>
    <w:multiLevelType w:val="hybridMultilevel"/>
    <w:tmpl w:val="06D6BD5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EA1E65"/>
    <w:multiLevelType w:val="hybridMultilevel"/>
    <w:tmpl w:val="60143A9C"/>
    <w:lvl w:ilvl="0" w:tplc="ACAE2E76">
      <w:start w:val="1"/>
      <w:numFmt w:val="bullet"/>
      <w:lvlText w:val="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69DA293B"/>
    <w:multiLevelType w:val="hybridMultilevel"/>
    <w:tmpl w:val="CD1A0EA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393222"/>
    <w:multiLevelType w:val="hybridMultilevel"/>
    <w:tmpl w:val="F6604C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140988"/>
    <w:multiLevelType w:val="hybridMultilevel"/>
    <w:tmpl w:val="92F8B4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874F62"/>
    <w:multiLevelType w:val="hybridMultilevel"/>
    <w:tmpl w:val="B9823510"/>
    <w:lvl w:ilvl="0" w:tplc="18BAF2B8">
      <w:start w:val="1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F57ECD"/>
    <w:multiLevelType w:val="hybridMultilevel"/>
    <w:tmpl w:val="B982351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B3421F"/>
    <w:multiLevelType w:val="hybridMultilevel"/>
    <w:tmpl w:val="D9AE723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31"/>
  </w:num>
  <w:num w:numId="16">
    <w:abstractNumId w:val="28"/>
  </w:num>
  <w:num w:numId="17">
    <w:abstractNumId w:val="27"/>
  </w:num>
  <w:num w:numId="18">
    <w:abstractNumId w:val="15"/>
  </w:num>
  <w:num w:numId="19">
    <w:abstractNumId w:val="16"/>
  </w:num>
  <w:num w:numId="20">
    <w:abstractNumId w:val="25"/>
  </w:num>
  <w:num w:numId="21">
    <w:abstractNumId w:val="13"/>
  </w:num>
  <w:num w:numId="22">
    <w:abstractNumId w:val="30"/>
  </w:num>
  <w:num w:numId="23">
    <w:abstractNumId w:val="29"/>
  </w:num>
  <w:num w:numId="24">
    <w:abstractNumId w:val="19"/>
  </w:num>
  <w:num w:numId="25">
    <w:abstractNumId w:val="12"/>
  </w:num>
  <w:num w:numId="26">
    <w:abstractNumId w:val="18"/>
  </w:num>
  <w:num w:numId="27">
    <w:abstractNumId w:val="20"/>
  </w:num>
  <w:num w:numId="28">
    <w:abstractNumId w:val="26"/>
  </w:num>
  <w:num w:numId="29">
    <w:abstractNumId w:val="22"/>
  </w:num>
  <w:num w:numId="30">
    <w:abstractNumId w:val="21"/>
  </w:num>
  <w:num w:numId="31">
    <w:abstractNumId w:val="2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328"/>
    <w:rsid w:val="00033D4A"/>
    <w:rsid w:val="000C228A"/>
    <w:rsid w:val="000D367C"/>
    <w:rsid w:val="000E1AE2"/>
    <w:rsid w:val="0013022F"/>
    <w:rsid w:val="001D7418"/>
    <w:rsid w:val="001E6CC4"/>
    <w:rsid w:val="002067F7"/>
    <w:rsid w:val="00235E71"/>
    <w:rsid w:val="00272E95"/>
    <w:rsid w:val="00274281"/>
    <w:rsid w:val="002904A6"/>
    <w:rsid w:val="002C00E2"/>
    <w:rsid w:val="002C43D6"/>
    <w:rsid w:val="002D7A2E"/>
    <w:rsid w:val="00336757"/>
    <w:rsid w:val="00344343"/>
    <w:rsid w:val="00352328"/>
    <w:rsid w:val="00362F6B"/>
    <w:rsid w:val="00373304"/>
    <w:rsid w:val="00382D8F"/>
    <w:rsid w:val="00393C7C"/>
    <w:rsid w:val="003B6024"/>
    <w:rsid w:val="003E0277"/>
    <w:rsid w:val="003E1D76"/>
    <w:rsid w:val="003F529D"/>
    <w:rsid w:val="00401634"/>
    <w:rsid w:val="00426E3A"/>
    <w:rsid w:val="00454CCC"/>
    <w:rsid w:val="004558CB"/>
    <w:rsid w:val="00482CC8"/>
    <w:rsid w:val="004B1A8F"/>
    <w:rsid w:val="004C2CAF"/>
    <w:rsid w:val="00506970"/>
    <w:rsid w:val="00531EE4"/>
    <w:rsid w:val="005B32F6"/>
    <w:rsid w:val="005D1FB8"/>
    <w:rsid w:val="005E52DC"/>
    <w:rsid w:val="00641B02"/>
    <w:rsid w:val="0066121C"/>
    <w:rsid w:val="006B41C1"/>
    <w:rsid w:val="006C3FA1"/>
    <w:rsid w:val="006D2364"/>
    <w:rsid w:val="006D7641"/>
    <w:rsid w:val="00706925"/>
    <w:rsid w:val="0074390C"/>
    <w:rsid w:val="00795798"/>
    <w:rsid w:val="00796284"/>
    <w:rsid w:val="007D14BB"/>
    <w:rsid w:val="00832920"/>
    <w:rsid w:val="00846958"/>
    <w:rsid w:val="00885549"/>
    <w:rsid w:val="008A5834"/>
    <w:rsid w:val="009A380C"/>
    <w:rsid w:val="009B5C4E"/>
    <w:rsid w:val="009E628E"/>
    <w:rsid w:val="00A258D0"/>
    <w:rsid w:val="00A50550"/>
    <w:rsid w:val="00A50CFA"/>
    <w:rsid w:val="00A55BB7"/>
    <w:rsid w:val="00A578B7"/>
    <w:rsid w:val="00AA0E93"/>
    <w:rsid w:val="00AB3932"/>
    <w:rsid w:val="00AB4D68"/>
    <w:rsid w:val="00AD4627"/>
    <w:rsid w:val="00B32370"/>
    <w:rsid w:val="00BF03DE"/>
    <w:rsid w:val="00C16726"/>
    <w:rsid w:val="00C81287"/>
    <w:rsid w:val="00CC677F"/>
    <w:rsid w:val="00CE574F"/>
    <w:rsid w:val="00CF7C36"/>
    <w:rsid w:val="00D442F9"/>
    <w:rsid w:val="00D52B1B"/>
    <w:rsid w:val="00E37705"/>
    <w:rsid w:val="00E73C09"/>
    <w:rsid w:val="00E8040F"/>
    <w:rsid w:val="00EE6658"/>
    <w:rsid w:val="00EF4590"/>
    <w:rsid w:val="00EF7720"/>
    <w:rsid w:val="00F60528"/>
    <w:rsid w:val="00FA04EB"/>
    <w:rsid w:val="00FC48F2"/>
    <w:rsid w:val="00FD49DB"/>
    <w:rsid w:val="00F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21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6121C"/>
    <w:pPr>
      <w:keepNext/>
      <w:jc w:val="center"/>
      <w:outlineLvl w:val="0"/>
    </w:pPr>
    <w:rPr>
      <w:b/>
      <w:bCs/>
      <w:smallCaps/>
      <w:sz w:val="32"/>
    </w:rPr>
  </w:style>
  <w:style w:type="paragraph" w:styleId="Titolo2">
    <w:name w:val="heading 2"/>
    <w:basedOn w:val="Normale"/>
    <w:next w:val="Normale"/>
    <w:qFormat/>
    <w:rsid w:val="0066121C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rsid w:val="0066121C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66121C"/>
    <w:pPr>
      <w:keepNext/>
      <w:spacing w:before="40" w:after="40"/>
      <w:jc w:val="center"/>
      <w:outlineLvl w:val="3"/>
    </w:pPr>
    <w:rPr>
      <w:rFonts w:ascii="Arial" w:hAnsi="Arial" w:cs="Arial"/>
      <w:b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1">
    <w:name w:val="WW8Num6z1"/>
    <w:rsid w:val="0066121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66121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66121C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66121C"/>
  </w:style>
  <w:style w:type="character" w:customStyle="1" w:styleId="WW-Absatz-Standardschriftart">
    <w:name w:val="WW-Absatz-Standardschriftart"/>
    <w:rsid w:val="0066121C"/>
  </w:style>
  <w:style w:type="character" w:customStyle="1" w:styleId="Caratteredinumerazione">
    <w:name w:val="Carattere di numerazione"/>
    <w:rsid w:val="0066121C"/>
  </w:style>
  <w:style w:type="character" w:customStyle="1" w:styleId="Punti">
    <w:name w:val="Punti"/>
    <w:rsid w:val="0066121C"/>
    <w:rPr>
      <w:rFonts w:ascii="StarSymbol" w:eastAsia="StarSymbol" w:hAnsi="StarSymbol" w:cs="StarSymbol"/>
      <w:sz w:val="18"/>
      <w:szCs w:val="18"/>
    </w:rPr>
  </w:style>
  <w:style w:type="paragraph" w:styleId="Intestazione">
    <w:name w:val="header"/>
    <w:basedOn w:val="Normale"/>
    <w:next w:val="Corpotesto"/>
    <w:semiHidden/>
    <w:rsid w:val="006612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">
    <w:name w:val="Corpo testo"/>
    <w:basedOn w:val="Normale"/>
    <w:link w:val="CorpotestoCarattere"/>
    <w:rsid w:val="0066121C"/>
    <w:pPr>
      <w:spacing w:after="120"/>
    </w:pPr>
  </w:style>
  <w:style w:type="paragraph" w:styleId="Elenco">
    <w:name w:val="List"/>
    <w:basedOn w:val="Corpotesto"/>
    <w:semiHidden/>
    <w:rsid w:val="0066121C"/>
    <w:rPr>
      <w:rFonts w:cs="Tahoma"/>
    </w:rPr>
  </w:style>
  <w:style w:type="paragraph" w:styleId="Didascalia">
    <w:name w:val="caption"/>
    <w:basedOn w:val="Normale"/>
    <w:qFormat/>
    <w:rsid w:val="0066121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6121C"/>
    <w:pPr>
      <w:suppressLineNumbers/>
    </w:pPr>
    <w:rPr>
      <w:rFonts w:cs="Tahoma"/>
    </w:rPr>
  </w:style>
  <w:style w:type="paragraph" w:customStyle="1" w:styleId="Testopreformattato">
    <w:name w:val="Testo preformattato"/>
    <w:basedOn w:val="Normale"/>
    <w:rsid w:val="0066121C"/>
    <w:rPr>
      <w:rFonts w:ascii="Courier New" w:eastAsia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rsid w:val="0066121C"/>
    <w:pPr>
      <w:jc w:val="both"/>
    </w:pPr>
  </w:style>
  <w:style w:type="paragraph" w:styleId="NormaleWeb">
    <w:name w:val="Normal (Web)"/>
    <w:basedOn w:val="Normale"/>
    <w:semiHidden/>
    <w:rsid w:val="0066121C"/>
    <w:pPr>
      <w:suppressAutoHyphens w:val="0"/>
      <w:spacing w:before="100" w:beforeAutospacing="1" w:after="100" w:afterAutospacing="1"/>
    </w:pPr>
    <w:rPr>
      <w:rFonts w:ascii="Arial Unicode MS" w:eastAsia="Arial Unicode MS" w:hAnsi="Arial Unicode MS"/>
      <w:lang w:eastAsia="it-IT"/>
    </w:rPr>
  </w:style>
  <w:style w:type="paragraph" w:styleId="Corpodeltesto3">
    <w:name w:val="Body Text 3"/>
    <w:basedOn w:val="Normale"/>
    <w:semiHidden/>
    <w:rsid w:val="0066121C"/>
    <w:pPr>
      <w:autoSpaceDE w:val="0"/>
      <w:autoSpaceDN w:val="0"/>
      <w:adjustRightInd w:val="0"/>
      <w:spacing w:before="120" w:line="280" w:lineRule="exact"/>
    </w:pPr>
    <w:rPr>
      <w:rFonts w:ascii="Arial" w:hAnsi="Arial" w:cs="Arial"/>
      <w:sz w:val="22"/>
    </w:rPr>
  </w:style>
  <w:style w:type="character" w:styleId="Collegamentoipertestuale">
    <w:name w:val="Hyperlink"/>
    <w:semiHidden/>
    <w:rsid w:val="0066121C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1D7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D7418"/>
    <w:rPr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4C2CA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abruzzo@arub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geologiabruzz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ologiabruzz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Computer</Company>
  <LinksUpToDate>false</LinksUpToDate>
  <CharactersWithSpaces>3380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http://www.geolomb.it/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PC</dc:creator>
  <cp:lastModifiedBy>Utente</cp:lastModifiedBy>
  <cp:revision>3</cp:revision>
  <cp:lastPrinted>1601-01-01T00:00:00Z</cp:lastPrinted>
  <dcterms:created xsi:type="dcterms:W3CDTF">2025-11-17T09:55:00Z</dcterms:created>
  <dcterms:modified xsi:type="dcterms:W3CDTF">2025-11-17T09:55:00Z</dcterms:modified>
</cp:coreProperties>
</file>